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C6" w:rsidRDefault="006668C6" w:rsidP="00633829">
      <w:pPr>
        <w:widowControl/>
        <w:suppressAutoHyphens w:val="0"/>
        <w:jc w:val="center"/>
        <w:rPr>
          <w:rFonts w:ascii="Arial" w:eastAsia="Calibri" w:hAnsi="Arial" w:cs="Arial"/>
          <w:b/>
          <w:lang w:eastAsia="ar-SA" w:bidi="ar-SA"/>
        </w:rPr>
      </w:pPr>
    </w:p>
    <w:p w:rsidR="006668C6" w:rsidRDefault="006668C6" w:rsidP="00633829">
      <w:pPr>
        <w:widowControl/>
        <w:suppressAutoHyphens w:val="0"/>
        <w:jc w:val="center"/>
        <w:rPr>
          <w:rFonts w:ascii="Arial" w:eastAsia="Calibri" w:hAnsi="Arial" w:cs="Arial"/>
          <w:b/>
          <w:lang w:eastAsia="ar-SA" w:bidi="ar-SA"/>
        </w:rPr>
      </w:pPr>
    </w:p>
    <w:p w:rsidR="006668C6" w:rsidRPr="006668C6" w:rsidRDefault="006668C6" w:rsidP="006668C6">
      <w:pPr>
        <w:widowControl/>
        <w:suppressAutoHyphens w:val="0"/>
        <w:jc w:val="right"/>
        <w:rPr>
          <w:rFonts w:ascii="Arial" w:eastAsia="Calibri" w:hAnsi="Arial" w:cs="Arial"/>
          <w:sz w:val="20"/>
          <w:szCs w:val="20"/>
          <w:lang w:eastAsia="ar-SA" w:bidi="ar-SA"/>
        </w:rPr>
      </w:pPr>
      <w:r w:rsidRPr="006668C6">
        <w:rPr>
          <w:rFonts w:ascii="Arial" w:eastAsia="Calibri" w:hAnsi="Arial" w:cs="Arial"/>
          <w:sz w:val="20"/>
          <w:szCs w:val="20"/>
          <w:lang w:eastAsia="ar-SA" w:bidi="ar-SA"/>
        </w:rPr>
        <w:t>Załącznik nr 8 do specyfikacji</w:t>
      </w:r>
    </w:p>
    <w:p w:rsidR="006668C6" w:rsidRPr="006668C6" w:rsidRDefault="006668C6" w:rsidP="006668C6">
      <w:pPr>
        <w:widowControl/>
        <w:suppressAutoHyphens w:val="0"/>
        <w:jc w:val="right"/>
        <w:rPr>
          <w:rFonts w:ascii="Arial" w:eastAsia="Calibri" w:hAnsi="Arial" w:cs="Arial"/>
          <w:sz w:val="20"/>
          <w:szCs w:val="20"/>
          <w:lang w:eastAsia="ar-SA" w:bidi="ar-SA"/>
        </w:rPr>
      </w:pPr>
    </w:p>
    <w:p w:rsidR="00633829" w:rsidRPr="00A22A3D" w:rsidRDefault="00633829" w:rsidP="00633829">
      <w:pPr>
        <w:widowControl/>
        <w:suppressAutoHyphens w:val="0"/>
        <w:jc w:val="center"/>
        <w:rPr>
          <w:rFonts w:ascii="Arial" w:eastAsia="Calibri" w:hAnsi="Arial" w:cs="Arial"/>
          <w:b/>
          <w:lang w:eastAsia="ar-SA" w:bidi="ar-SA"/>
        </w:rPr>
      </w:pPr>
      <w:r w:rsidRPr="00A22A3D">
        <w:rPr>
          <w:rFonts w:ascii="Arial" w:eastAsia="Calibri" w:hAnsi="Arial" w:cs="Arial"/>
          <w:b/>
          <w:lang w:eastAsia="ar-SA" w:bidi="ar-SA"/>
        </w:rPr>
        <w:t xml:space="preserve">RIDER TECHNICZNY </w:t>
      </w:r>
    </w:p>
    <w:p w:rsidR="00633829" w:rsidRPr="00A22A3D" w:rsidRDefault="00633829" w:rsidP="00633829">
      <w:pPr>
        <w:widowControl/>
        <w:suppressAutoHyphens w:val="0"/>
        <w:jc w:val="center"/>
        <w:rPr>
          <w:rFonts w:ascii="Arial" w:eastAsia="Calibri" w:hAnsi="Arial" w:cs="Arial"/>
          <w:b/>
          <w:lang w:eastAsia="ar-SA" w:bidi="ar-SA"/>
        </w:rPr>
      </w:pPr>
      <w:r w:rsidRPr="00A22A3D">
        <w:rPr>
          <w:rFonts w:ascii="Arial" w:eastAsia="Calibri" w:hAnsi="Arial" w:cs="Arial"/>
          <w:b/>
          <w:lang w:eastAsia="ar-SA" w:bidi="ar-SA"/>
        </w:rPr>
        <w:t xml:space="preserve">SIOSTRY WAJS &amp; STONOGA </w:t>
      </w:r>
    </w:p>
    <w:p w:rsidR="00633829" w:rsidRPr="00A22A3D" w:rsidRDefault="00633829" w:rsidP="00633829">
      <w:pPr>
        <w:widowControl/>
        <w:suppressAutoHyphens w:val="0"/>
        <w:jc w:val="center"/>
        <w:rPr>
          <w:rFonts w:ascii="Arial" w:eastAsia="Calibri" w:hAnsi="Arial" w:cs="Arial"/>
          <w:b/>
          <w:lang w:eastAsia="ar-SA" w:bidi="ar-SA"/>
        </w:rPr>
      </w:pPr>
    </w:p>
    <w:p w:rsidR="00633829" w:rsidRPr="00A22A3D" w:rsidRDefault="00633829" w:rsidP="00633829">
      <w:pPr>
        <w:widowControl/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b/>
          <w:u w:val="single"/>
          <w:lang w:eastAsia="ar-SA" w:bidi="ar-SA"/>
        </w:rPr>
        <w:t>SCENA:</w:t>
      </w:r>
      <w:r w:rsidRPr="00A22A3D">
        <w:rPr>
          <w:rFonts w:ascii="Arial" w:eastAsia="Calibri" w:hAnsi="Arial" w:cs="Arial"/>
          <w:lang w:eastAsia="ar-SA" w:bidi="ar-SA"/>
        </w:rPr>
        <w:t xml:space="preserve"> </w:t>
      </w:r>
    </w:p>
    <w:p w:rsidR="00633829" w:rsidRPr="00A22A3D" w:rsidRDefault="00633829" w:rsidP="00633829">
      <w:pPr>
        <w:widowControl/>
        <w:numPr>
          <w:ilvl w:val="0"/>
          <w:numId w:val="1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scena o wymiarach min. 6x8 metrów bez wystających elementów typu gwoździe, wkręty, deski</w:t>
      </w:r>
    </w:p>
    <w:p w:rsidR="00633829" w:rsidRPr="00A22A3D" w:rsidRDefault="00633829" w:rsidP="00633829">
      <w:pPr>
        <w:widowControl/>
        <w:numPr>
          <w:ilvl w:val="0"/>
          <w:numId w:val="1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w przypadku plenerów scena musi być zadaszona i osłonięta z tyłu i po bokach</w:t>
      </w:r>
    </w:p>
    <w:p w:rsidR="00633829" w:rsidRPr="00633829" w:rsidRDefault="00633829" w:rsidP="00633829">
      <w:pPr>
        <w:widowControl/>
        <w:numPr>
          <w:ilvl w:val="0"/>
          <w:numId w:val="1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w przypadku plenerów schody wejściowe z obu stron sceny</w:t>
      </w:r>
    </w:p>
    <w:p w:rsidR="00633829" w:rsidRPr="00A22A3D" w:rsidRDefault="00633829" w:rsidP="00633829">
      <w:pPr>
        <w:widowControl/>
        <w:suppressAutoHyphens w:val="0"/>
        <w:jc w:val="both"/>
        <w:rPr>
          <w:rFonts w:ascii="Arial" w:eastAsia="Calibri" w:hAnsi="Arial" w:cs="Arial"/>
          <w:lang w:eastAsia="ar-SA" w:bidi="ar-SA"/>
        </w:rPr>
      </w:pPr>
    </w:p>
    <w:p w:rsidR="00633829" w:rsidRPr="00A22A3D" w:rsidRDefault="00633829" w:rsidP="00633829">
      <w:pPr>
        <w:widowControl/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b/>
          <w:u w:val="single"/>
          <w:lang w:eastAsia="ar-SA" w:bidi="ar-SA"/>
        </w:rPr>
        <w:t xml:space="preserve">NAGŁOŚNIENIE: </w:t>
      </w:r>
    </w:p>
    <w:p w:rsidR="00633829" w:rsidRPr="00A22A3D" w:rsidRDefault="00633829" w:rsidP="00633829">
      <w:pPr>
        <w:widowControl/>
        <w:numPr>
          <w:ilvl w:val="0"/>
          <w:numId w:val="2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 xml:space="preserve">nagłośnienie adekwatne do wielkości imprezy, zapewniające pełne pokrycie dźwiękiem stref dla publiczności, system musi być wolny od przydźwięków </w:t>
      </w:r>
      <w:r>
        <w:rPr>
          <w:rFonts w:ascii="Arial" w:eastAsia="Calibri" w:hAnsi="Arial" w:cs="Arial"/>
          <w:lang w:eastAsia="ar-SA" w:bidi="ar-SA"/>
        </w:rPr>
        <w:t xml:space="preserve">                        </w:t>
      </w:r>
      <w:r w:rsidRPr="00A22A3D">
        <w:rPr>
          <w:rFonts w:ascii="Arial" w:eastAsia="Calibri" w:hAnsi="Arial" w:cs="Arial"/>
          <w:lang w:eastAsia="ar-SA" w:bidi="ar-SA"/>
        </w:rPr>
        <w:t>i szumów</w:t>
      </w:r>
    </w:p>
    <w:p w:rsidR="00633829" w:rsidRPr="00A22A3D" w:rsidRDefault="00633829" w:rsidP="00633829">
      <w:pPr>
        <w:widowControl/>
        <w:numPr>
          <w:ilvl w:val="0"/>
          <w:numId w:val="2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 xml:space="preserve">procesor efektów </w:t>
      </w:r>
      <w:proofErr w:type="spellStart"/>
      <w:r w:rsidRPr="00A22A3D">
        <w:rPr>
          <w:rFonts w:ascii="Arial" w:eastAsia="Calibri" w:hAnsi="Arial" w:cs="Arial"/>
          <w:lang w:eastAsia="ar-SA" w:bidi="ar-SA"/>
        </w:rPr>
        <w:t>delay</w:t>
      </w:r>
      <w:proofErr w:type="spellEnd"/>
    </w:p>
    <w:p w:rsidR="00633829" w:rsidRPr="00A22A3D" w:rsidRDefault="00633829" w:rsidP="00633829">
      <w:pPr>
        <w:widowControl/>
        <w:numPr>
          <w:ilvl w:val="0"/>
          <w:numId w:val="2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cztery monitory odsłuchowe o mocy min. 500 W</w:t>
      </w:r>
    </w:p>
    <w:p w:rsidR="00633829" w:rsidRPr="00A22A3D" w:rsidRDefault="00633829" w:rsidP="00633829">
      <w:pPr>
        <w:widowControl/>
        <w:numPr>
          <w:ilvl w:val="0"/>
          <w:numId w:val="2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 xml:space="preserve">2 sztuki </w:t>
      </w:r>
      <w:r w:rsidRPr="00A22A3D">
        <w:rPr>
          <w:rFonts w:ascii="Arial" w:eastAsia="Calibri" w:hAnsi="Arial" w:cs="Arial"/>
          <w:u w:val="single"/>
          <w:lang w:eastAsia="ar-SA" w:bidi="ar-SA"/>
        </w:rPr>
        <w:t>dobrej klasy mikrofonów bezprzewodowych</w:t>
      </w:r>
      <w:r w:rsidRPr="00A22A3D">
        <w:rPr>
          <w:rFonts w:ascii="Arial" w:eastAsia="Calibri" w:hAnsi="Arial" w:cs="Arial"/>
          <w:lang w:eastAsia="ar-SA" w:bidi="ar-SA"/>
        </w:rPr>
        <w:t xml:space="preserve"> </w:t>
      </w:r>
    </w:p>
    <w:p w:rsidR="00633829" w:rsidRPr="00A22A3D" w:rsidRDefault="00633829" w:rsidP="00633829">
      <w:pPr>
        <w:widowControl/>
        <w:numPr>
          <w:ilvl w:val="0"/>
          <w:numId w:val="2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dobrej klasy odtwarzacz płyt CD</w:t>
      </w:r>
    </w:p>
    <w:p w:rsidR="00633829" w:rsidRDefault="00633829" w:rsidP="00633829">
      <w:pPr>
        <w:widowControl/>
        <w:numPr>
          <w:ilvl w:val="0"/>
          <w:numId w:val="2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633829">
        <w:rPr>
          <w:rFonts w:ascii="Arial" w:eastAsia="Calibri" w:hAnsi="Arial" w:cs="Arial"/>
          <w:lang w:eastAsia="ar-SA" w:bidi="ar-SA"/>
        </w:rPr>
        <w:t xml:space="preserve">realizator dźwięku obecny podczas próby oraz przez cały czas trwania koncertu                </w:t>
      </w:r>
    </w:p>
    <w:p w:rsidR="00633829" w:rsidRPr="00633829" w:rsidRDefault="00633829" w:rsidP="00633829">
      <w:pPr>
        <w:widowControl/>
        <w:suppressAutoHyphens w:val="0"/>
        <w:ind w:left="720"/>
        <w:jc w:val="both"/>
        <w:rPr>
          <w:rFonts w:ascii="Arial" w:eastAsia="Calibri" w:hAnsi="Arial" w:cs="Arial"/>
          <w:lang w:eastAsia="ar-SA" w:bidi="ar-SA"/>
        </w:rPr>
      </w:pPr>
    </w:p>
    <w:p w:rsidR="00633829" w:rsidRPr="00A22A3D" w:rsidRDefault="00633829" w:rsidP="00633829">
      <w:pPr>
        <w:widowControl/>
        <w:suppressAutoHyphens w:val="0"/>
        <w:jc w:val="both"/>
        <w:rPr>
          <w:rFonts w:ascii="Arial" w:eastAsia="Calibri" w:hAnsi="Arial" w:cs="Arial"/>
          <w:lang w:eastAsia="ar-SA" w:bidi="ar-SA"/>
        </w:rPr>
      </w:pPr>
      <w:r>
        <w:rPr>
          <w:rFonts w:ascii="Arial" w:eastAsia="Calibri" w:hAnsi="Arial" w:cs="Arial"/>
          <w:b/>
          <w:u w:val="single"/>
          <w:lang w:eastAsia="ar-SA" w:bidi="ar-SA"/>
        </w:rPr>
        <w:t>ŚWIATŁA (</w:t>
      </w:r>
      <w:r w:rsidRPr="00A22A3D">
        <w:rPr>
          <w:rFonts w:ascii="Arial" w:eastAsia="Calibri" w:hAnsi="Arial" w:cs="Arial"/>
          <w:b/>
          <w:u w:val="single"/>
          <w:lang w:eastAsia="ar-SA" w:bidi="ar-SA"/>
        </w:rPr>
        <w:t>w przypadku imprez zamkniętych):</w:t>
      </w:r>
    </w:p>
    <w:p w:rsidR="00633829" w:rsidRPr="00A22A3D" w:rsidRDefault="00633829" w:rsidP="00633829">
      <w:pPr>
        <w:widowControl/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front: białe teatralne</w:t>
      </w:r>
    </w:p>
    <w:p w:rsidR="00633829" w:rsidRPr="00633829" w:rsidRDefault="00633829" w:rsidP="00633829">
      <w:pPr>
        <w:widowControl/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lang w:eastAsia="ar-SA" w:bidi="ar-SA"/>
        </w:rPr>
      </w:pPr>
      <w:r w:rsidRPr="00A22A3D">
        <w:rPr>
          <w:rFonts w:ascii="Arial" w:eastAsia="Calibri" w:hAnsi="Arial" w:cs="Arial"/>
          <w:lang w:eastAsia="ar-SA" w:bidi="ar-SA"/>
        </w:rPr>
        <w:t>kontra, tył: czerwone, niebieskie, zielone, fiolet, turkus, róż</w:t>
      </w:r>
    </w:p>
    <w:p w:rsidR="00633829" w:rsidRPr="00A22A3D" w:rsidRDefault="00633829" w:rsidP="00633829">
      <w:pPr>
        <w:widowControl/>
        <w:suppressAutoHyphens w:val="0"/>
        <w:jc w:val="both"/>
        <w:rPr>
          <w:rFonts w:ascii="Arial" w:eastAsia="Calibri" w:hAnsi="Arial" w:cs="Arial"/>
          <w:lang w:eastAsia="ar-SA" w:bidi="ar-SA"/>
        </w:rPr>
      </w:pPr>
    </w:p>
    <w:p w:rsidR="00633829" w:rsidRPr="00A22A3D" w:rsidRDefault="00633829" w:rsidP="00633829">
      <w:pPr>
        <w:widowControl/>
        <w:suppressAutoHyphens w:val="0"/>
        <w:jc w:val="both"/>
        <w:rPr>
          <w:rFonts w:ascii="Arial" w:hAnsi="Arial" w:cs="Arial"/>
        </w:rPr>
      </w:pPr>
      <w:r w:rsidRPr="00A22A3D">
        <w:rPr>
          <w:rFonts w:ascii="Arial" w:eastAsia="Calibri" w:hAnsi="Arial" w:cs="Arial"/>
          <w:lang w:eastAsia="ar-SA" w:bidi="ar-SA"/>
        </w:rPr>
        <w:t>W razie pytań proszę o kontakt pod numerem telefonu: 696 332</w:t>
      </w:r>
      <w:r>
        <w:rPr>
          <w:rFonts w:ascii="Arial" w:eastAsia="Calibri" w:hAnsi="Arial" w:cs="Arial"/>
          <w:lang w:eastAsia="ar-SA" w:bidi="ar-SA"/>
        </w:rPr>
        <w:t> </w:t>
      </w:r>
      <w:r w:rsidRPr="00A22A3D">
        <w:rPr>
          <w:rFonts w:ascii="Arial" w:eastAsia="Calibri" w:hAnsi="Arial" w:cs="Arial"/>
          <w:lang w:eastAsia="ar-SA" w:bidi="ar-SA"/>
        </w:rPr>
        <w:t>484</w:t>
      </w:r>
    </w:p>
    <w:p w:rsidR="00051BD9" w:rsidRDefault="006668C6"/>
    <w:sectPr w:rsidR="00051BD9" w:rsidSect="00A22A3D">
      <w:pgSz w:w="11906" w:h="16838"/>
      <w:pgMar w:top="28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3829"/>
    <w:rsid w:val="00633829"/>
    <w:rsid w:val="006668C6"/>
    <w:rsid w:val="007A6808"/>
    <w:rsid w:val="007D07B0"/>
    <w:rsid w:val="007D4B04"/>
    <w:rsid w:val="00B2047E"/>
    <w:rsid w:val="00D85A8D"/>
    <w:rsid w:val="00DC284D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2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3</cp:revision>
  <cp:lastPrinted>2018-04-20T08:21:00Z</cp:lastPrinted>
  <dcterms:created xsi:type="dcterms:W3CDTF">2018-02-14T09:41:00Z</dcterms:created>
  <dcterms:modified xsi:type="dcterms:W3CDTF">2018-04-20T08:22:00Z</dcterms:modified>
</cp:coreProperties>
</file>